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C5" w:rsidRPr="00670751" w:rsidRDefault="00D156C5" w:rsidP="00D156C5">
      <w:pPr>
        <w:ind w:left="5670"/>
        <w:rPr>
          <w:rFonts w:ascii="Liberation Serif" w:hAnsi="Liberation Serif" w:cs="Liberation Serif"/>
        </w:rPr>
      </w:pPr>
      <w:r w:rsidRPr="00670751">
        <w:rPr>
          <w:rFonts w:ascii="Liberation Serif" w:hAnsi="Liberation Serif" w:cs="Liberation Serif"/>
        </w:rPr>
        <w:t>Председателю комиссии по</w:t>
      </w:r>
      <w:r w:rsidR="00165673">
        <w:rPr>
          <w:rFonts w:ascii="Liberation Serif" w:hAnsi="Liberation Serif" w:cs="Liberation Serif"/>
        </w:rPr>
        <w:t> </w:t>
      </w:r>
      <w:r w:rsidRPr="00670751">
        <w:rPr>
          <w:rFonts w:ascii="Liberation Serif" w:hAnsi="Liberation Serif" w:cs="Liberation Serif"/>
        </w:rPr>
        <w:t>обследованию жилых помещений инвалидов и общего имущества в</w:t>
      </w:r>
      <w:r w:rsidR="00165673">
        <w:rPr>
          <w:rFonts w:ascii="Liberation Serif" w:hAnsi="Liberation Serif" w:cs="Liberation Serif"/>
        </w:rPr>
        <w:t> </w:t>
      </w:r>
      <w:r w:rsidRPr="00670751">
        <w:rPr>
          <w:rFonts w:ascii="Liberation Serif" w:hAnsi="Liberation Serif" w:cs="Liberation Serif"/>
        </w:rPr>
        <w:t xml:space="preserve">многоквартирных домах, в которых проживают инвалиды, входящих в состав муниципального жилищного фонда Кушвинского </w:t>
      </w:r>
      <w:r w:rsidR="00165673" w:rsidRPr="00670751">
        <w:rPr>
          <w:rFonts w:ascii="Liberation Serif" w:hAnsi="Liberation Serif" w:cs="Liberation Serif"/>
        </w:rPr>
        <w:t xml:space="preserve">муниципального </w:t>
      </w:r>
      <w:r w:rsidRPr="00670751">
        <w:rPr>
          <w:rFonts w:ascii="Liberation Serif" w:hAnsi="Liberation Serif" w:cs="Liberation Serif"/>
        </w:rPr>
        <w:t xml:space="preserve">округа, частного жилищного фонда, расположенного на территории Кушвинского </w:t>
      </w:r>
      <w:r w:rsidR="00165673" w:rsidRPr="00670751">
        <w:rPr>
          <w:rFonts w:ascii="Liberation Serif" w:hAnsi="Liberation Serif" w:cs="Liberation Serif"/>
        </w:rPr>
        <w:t xml:space="preserve">муниципального </w:t>
      </w:r>
      <w:r w:rsidRPr="00670751">
        <w:rPr>
          <w:rFonts w:ascii="Liberation Serif" w:hAnsi="Liberation Serif" w:cs="Liberation Serif"/>
        </w:rPr>
        <w:t>округа, в</w:t>
      </w:r>
      <w:r w:rsidR="00165673">
        <w:rPr>
          <w:rFonts w:ascii="Liberation Serif" w:hAnsi="Liberation Serif" w:cs="Liberation Serif"/>
        </w:rPr>
        <w:t> </w:t>
      </w:r>
      <w:r w:rsidRPr="00670751">
        <w:rPr>
          <w:rFonts w:ascii="Liberation Serif" w:hAnsi="Liberation Serif" w:cs="Liberation Serif"/>
        </w:rPr>
        <w:t xml:space="preserve">целях их приспособления с учетом потребностей инвалидов и обеспечения условий их доступности для инвалидов при администрации Кушвинского </w:t>
      </w:r>
      <w:r w:rsidR="00165673" w:rsidRPr="00670751">
        <w:rPr>
          <w:rFonts w:ascii="Liberation Serif" w:hAnsi="Liberation Serif" w:cs="Liberation Serif"/>
        </w:rPr>
        <w:t xml:space="preserve">муниципального </w:t>
      </w:r>
      <w:r w:rsidRPr="00670751">
        <w:rPr>
          <w:rFonts w:ascii="Liberation Serif" w:hAnsi="Liberation Serif" w:cs="Liberation Serif"/>
        </w:rPr>
        <w:t>округа ________________________________</w:t>
      </w:r>
      <w:r w:rsidR="00755408">
        <w:rPr>
          <w:rFonts w:ascii="Liberation Serif" w:hAnsi="Liberation Serif" w:cs="Liberation Serif"/>
        </w:rPr>
        <w:t>___</w:t>
      </w:r>
    </w:p>
    <w:p w:rsidR="00D156C5" w:rsidRPr="00670751" w:rsidRDefault="00D156C5" w:rsidP="00D156C5">
      <w:pPr>
        <w:ind w:left="5670"/>
        <w:rPr>
          <w:rFonts w:ascii="Liberation Serif" w:hAnsi="Liberation Serif" w:cs="Liberation Serif"/>
        </w:rPr>
      </w:pPr>
      <w:r w:rsidRPr="00670751">
        <w:rPr>
          <w:rFonts w:ascii="Liberation Serif" w:hAnsi="Liberation Serif" w:cs="Liberation Serif"/>
        </w:rPr>
        <w:t>от ______________________________</w:t>
      </w:r>
      <w:r w:rsidR="00755408">
        <w:rPr>
          <w:rFonts w:ascii="Liberation Serif" w:hAnsi="Liberation Serif" w:cs="Liberation Serif"/>
        </w:rPr>
        <w:t>___</w:t>
      </w:r>
    </w:p>
    <w:p w:rsidR="00D156C5" w:rsidRPr="00670751" w:rsidRDefault="00D156C5" w:rsidP="00D156C5">
      <w:pPr>
        <w:ind w:left="5670"/>
        <w:rPr>
          <w:rFonts w:ascii="Liberation Serif" w:hAnsi="Liberation Serif" w:cs="Liberation Serif"/>
        </w:rPr>
      </w:pPr>
      <w:r w:rsidRPr="00670751">
        <w:rPr>
          <w:rFonts w:ascii="Liberation Serif" w:hAnsi="Liberation Serif" w:cs="Liberation Serif"/>
        </w:rPr>
        <w:t>_________________________________</w:t>
      </w:r>
      <w:r w:rsidR="00755408">
        <w:rPr>
          <w:rFonts w:ascii="Liberation Serif" w:hAnsi="Liberation Serif" w:cs="Liberation Serif"/>
        </w:rPr>
        <w:t>__</w:t>
      </w:r>
    </w:p>
    <w:p w:rsidR="00D156C5" w:rsidRPr="00455E35" w:rsidRDefault="00D156C5" w:rsidP="00D156C5">
      <w:pPr>
        <w:ind w:left="5670"/>
        <w:jc w:val="center"/>
        <w:rPr>
          <w:rFonts w:ascii="Liberation Serif" w:hAnsi="Liberation Serif" w:cs="Liberation Serif"/>
          <w:sz w:val="20"/>
          <w:szCs w:val="20"/>
        </w:rPr>
      </w:pPr>
      <w:r w:rsidRPr="00455E35">
        <w:rPr>
          <w:rFonts w:ascii="Liberation Serif" w:hAnsi="Liberation Serif" w:cs="Liberation Serif"/>
          <w:sz w:val="20"/>
          <w:szCs w:val="20"/>
        </w:rPr>
        <w:t>(Ф.И.О. заявителя)</w:t>
      </w:r>
    </w:p>
    <w:p w:rsidR="00755408" w:rsidRPr="00755408" w:rsidRDefault="00755408" w:rsidP="00755408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55408">
        <w:rPr>
          <w:rFonts w:ascii="Liberation Serif" w:eastAsiaTheme="minorHAnsi" w:hAnsi="Liberation Serif" w:cs="Liberation Serif"/>
          <w:kern w:val="0"/>
        </w:rPr>
        <w:t>адрес: ______________________________</w:t>
      </w:r>
    </w:p>
    <w:p w:rsidR="00755408" w:rsidRPr="00755408" w:rsidRDefault="00755408" w:rsidP="00755408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proofErr w:type="gramStart"/>
      <w:r w:rsidRPr="00755408">
        <w:rPr>
          <w:rFonts w:ascii="Liberation Serif" w:eastAsiaTheme="minorHAnsi" w:hAnsi="Liberation Serif" w:cs="Liberation Serif"/>
          <w:kern w:val="0"/>
        </w:rPr>
        <w:t>телефон</w:t>
      </w:r>
      <w:r>
        <w:rPr>
          <w:rFonts w:ascii="Liberation Serif" w:eastAsiaTheme="minorHAnsi" w:hAnsi="Liberation Serif" w:cs="Liberation Serif"/>
          <w:kern w:val="0"/>
        </w:rPr>
        <w:t xml:space="preserve"> </w:t>
      </w:r>
      <w:r w:rsidRPr="00755408">
        <w:rPr>
          <w:rFonts w:ascii="Liberation Serif" w:eastAsiaTheme="minorHAnsi" w:hAnsi="Liberation Serif" w:cs="Liberation Serif"/>
          <w:kern w:val="0"/>
        </w:rPr>
        <w:t xml:space="preserve"> _</w:t>
      </w:r>
      <w:proofErr w:type="gramEnd"/>
      <w:r w:rsidRPr="00755408">
        <w:rPr>
          <w:rFonts w:ascii="Liberation Serif" w:eastAsiaTheme="minorHAnsi" w:hAnsi="Liberation Serif" w:cs="Liberation Serif"/>
          <w:kern w:val="0"/>
        </w:rPr>
        <w:t>___________________________</w:t>
      </w:r>
    </w:p>
    <w:p w:rsidR="00755408" w:rsidRPr="00755408" w:rsidRDefault="00755408" w:rsidP="00755408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55408">
        <w:rPr>
          <w:rFonts w:ascii="Liberation Serif" w:eastAsiaTheme="minorHAnsi" w:hAnsi="Liberation Serif" w:cs="Liberation Serif"/>
          <w:kern w:val="0"/>
        </w:rPr>
        <w:t>паспортные данные: __________________</w:t>
      </w:r>
    </w:p>
    <w:p w:rsidR="00755408" w:rsidRPr="00755408" w:rsidRDefault="00755408" w:rsidP="00755408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55408">
        <w:rPr>
          <w:rFonts w:ascii="Liberation Serif" w:eastAsiaTheme="minorHAnsi" w:hAnsi="Liberation Serif" w:cs="Liberation Serif"/>
          <w:kern w:val="0"/>
        </w:rPr>
        <w:t>____________________________________</w:t>
      </w:r>
    </w:p>
    <w:p w:rsidR="00755408" w:rsidRPr="00755408" w:rsidRDefault="00755408" w:rsidP="00755408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55408">
        <w:rPr>
          <w:rFonts w:ascii="Liberation Serif" w:eastAsiaTheme="minorHAnsi" w:hAnsi="Liberation Serif" w:cs="Liberation Serif"/>
          <w:kern w:val="0"/>
        </w:rPr>
        <w:t>____________________________________</w:t>
      </w:r>
    </w:p>
    <w:p w:rsidR="00D156C5" w:rsidRPr="00670751" w:rsidRDefault="00D156C5" w:rsidP="00D156C5">
      <w:pPr>
        <w:jc w:val="center"/>
        <w:rPr>
          <w:rFonts w:ascii="Liberation Serif" w:hAnsi="Liberation Serif" w:cs="Liberation Serif"/>
          <w:szCs w:val="26"/>
        </w:rPr>
      </w:pPr>
    </w:p>
    <w:p w:rsidR="00D156C5" w:rsidRPr="00670751" w:rsidRDefault="00D156C5" w:rsidP="00D156C5">
      <w:pPr>
        <w:jc w:val="center"/>
        <w:rPr>
          <w:rFonts w:ascii="Liberation Serif" w:hAnsi="Liberation Serif" w:cs="Liberation Serif"/>
          <w:szCs w:val="26"/>
        </w:rPr>
      </w:pPr>
    </w:p>
    <w:p w:rsidR="00D156C5" w:rsidRPr="00514A68" w:rsidRDefault="00D156C5" w:rsidP="00D156C5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P192"/>
      <w:bookmarkEnd w:id="0"/>
      <w:r w:rsidRPr="00514A68">
        <w:rPr>
          <w:rFonts w:ascii="Liberation Serif" w:hAnsi="Liberation Serif" w:cs="Liberation Serif"/>
          <w:sz w:val="24"/>
          <w:szCs w:val="24"/>
        </w:rPr>
        <w:t xml:space="preserve">Заявление </w:t>
      </w:r>
    </w:p>
    <w:p w:rsidR="00D156C5" w:rsidRPr="00670751" w:rsidRDefault="00D156C5" w:rsidP="00D156C5">
      <w:pPr>
        <w:pStyle w:val="ConsPlusNonformat"/>
        <w:jc w:val="both"/>
        <w:rPr>
          <w:rFonts w:ascii="Liberation Serif" w:hAnsi="Liberation Serif" w:cs="Liberation Serif"/>
          <w:sz w:val="24"/>
        </w:rPr>
      </w:pPr>
    </w:p>
    <w:p w:rsidR="006F120A" w:rsidRDefault="00D156C5" w:rsidP="006F120A">
      <w:pPr>
        <w:ind w:firstLine="709"/>
        <w:rPr>
          <w:rFonts w:ascii="Liberation Serif" w:hAnsi="Liberation Serif" w:cs="Liberation Serif"/>
          <w:szCs w:val="18"/>
        </w:rPr>
      </w:pPr>
      <w:r w:rsidRPr="00670751">
        <w:rPr>
          <w:rFonts w:ascii="Liberation Serif" w:hAnsi="Liberation Serif" w:cs="Liberation Serif"/>
        </w:rPr>
        <w:t>Я, __________________________________________________</w:t>
      </w:r>
      <w:r w:rsidR="00282057">
        <w:rPr>
          <w:rFonts w:ascii="Liberation Serif" w:hAnsi="Liberation Serif" w:cs="Liberation Serif"/>
        </w:rPr>
        <w:t>_</w:t>
      </w:r>
      <w:r w:rsidR="006F120A">
        <w:rPr>
          <w:rFonts w:ascii="Liberation Serif" w:hAnsi="Liberation Serif" w:cs="Liberation Serif"/>
        </w:rPr>
        <w:t>, _________</w:t>
      </w:r>
      <w:r w:rsidRPr="00670751">
        <w:rPr>
          <w:rFonts w:ascii="Liberation Serif" w:hAnsi="Liberation Serif" w:cs="Liberation Serif"/>
        </w:rPr>
        <w:t xml:space="preserve"> года рождения, </w:t>
      </w:r>
      <w:r w:rsidR="006F120A">
        <w:rPr>
          <w:rFonts w:ascii="Liberation Serif" w:hAnsi="Liberation Serif" w:cs="Liberation Serif"/>
        </w:rPr>
        <w:br/>
      </w:r>
      <w:r w:rsidR="006F120A" w:rsidRPr="00670751">
        <w:rPr>
          <w:rFonts w:ascii="Liberation Serif" w:hAnsi="Liberation Serif" w:cs="Liberation Serif"/>
          <w:szCs w:val="18"/>
        </w:rPr>
        <w:t xml:space="preserve">                                         </w:t>
      </w:r>
      <w:r w:rsidR="006F120A">
        <w:rPr>
          <w:rFonts w:ascii="Liberation Serif" w:hAnsi="Liberation Serif" w:cs="Liberation Serif"/>
          <w:szCs w:val="18"/>
        </w:rPr>
        <w:t xml:space="preserve">       </w:t>
      </w:r>
      <w:proofErr w:type="gramStart"/>
      <w:r w:rsidR="006F120A">
        <w:rPr>
          <w:rFonts w:ascii="Liberation Serif" w:hAnsi="Liberation Serif" w:cs="Liberation Serif"/>
          <w:szCs w:val="18"/>
        </w:rPr>
        <w:t xml:space="preserve"> </w:t>
      </w:r>
      <w:r w:rsidR="006F120A" w:rsidRPr="00670751">
        <w:rPr>
          <w:rFonts w:ascii="Liberation Serif" w:hAnsi="Liberation Serif" w:cs="Liberation Serif"/>
          <w:szCs w:val="18"/>
        </w:rPr>
        <w:t xml:space="preserve">  (</w:t>
      </w:r>
      <w:proofErr w:type="gramEnd"/>
      <w:r w:rsidR="006F120A" w:rsidRPr="00670751">
        <w:rPr>
          <w:rFonts w:ascii="Liberation Serif" w:hAnsi="Liberation Serif" w:cs="Liberation Serif"/>
          <w:szCs w:val="18"/>
        </w:rPr>
        <w:t>Ф.И.О. заявителя)</w:t>
      </w:r>
    </w:p>
    <w:p w:rsidR="00D156C5" w:rsidRPr="00670751" w:rsidRDefault="00D156C5" w:rsidP="006F120A">
      <w:pPr>
        <w:jc w:val="both"/>
        <w:rPr>
          <w:rFonts w:ascii="Liberation Serif" w:hAnsi="Liberation Serif" w:cs="Liberation Serif"/>
        </w:rPr>
      </w:pPr>
      <w:r w:rsidRPr="00670751">
        <w:rPr>
          <w:rFonts w:ascii="Liberation Serif" w:hAnsi="Liberation Serif" w:cs="Liberation Serif"/>
        </w:rPr>
        <w:t>являюсь</w:t>
      </w:r>
      <w:r w:rsidR="006F120A">
        <w:rPr>
          <w:rFonts w:ascii="Liberation Serif" w:hAnsi="Liberation Serif" w:cs="Liberation Serif"/>
        </w:rPr>
        <w:t xml:space="preserve"> </w:t>
      </w:r>
      <w:r w:rsidRPr="00670751">
        <w:rPr>
          <w:rFonts w:ascii="Liberation Serif" w:hAnsi="Liberation Serif" w:cs="Liberation Serif"/>
        </w:rPr>
        <w:t>инвалидом ___ группы, прошу провести комиссионное обследование жилого объекта по</w:t>
      </w:r>
      <w:r w:rsidR="006E7B0F">
        <w:rPr>
          <w:rFonts w:ascii="Liberation Serif" w:hAnsi="Liberation Serif" w:cs="Liberation Serif"/>
        </w:rPr>
        <w:t> </w:t>
      </w:r>
      <w:r w:rsidRPr="00670751">
        <w:rPr>
          <w:rFonts w:ascii="Liberation Serif" w:hAnsi="Liberation Serif" w:cs="Liberation Serif"/>
        </w:rPr>
        <w:t>адресу: _______________________________</w:t>
      </w:r>
      <w:r w:rsidR="00282057">
        <w:rPr>
          <w:rFonts w:ascii="Liberation Serif" w:hAnsi="Liberation Serif" w:cs="Liberation Serif"/>
        </w:rPr>
        <w:t>____</w:t>
      </w:r>
      <w:r w:rsidR="006E7B0F">
        <w:rPr>
          <w:rFonts w:ascii="Liberation Serif" w:hAnsi="Liberation Serif" w:cs="Liberation Serif"/>
        </w:rPr>
        <w:t>______________</w:t>
      </w:r>
      <w:r w:rsidRPr="00670751">
        <w:rPr>
          <w:rFonts w:ascii="Liberation Serif" w:hAnsi="Liberation Serif" w:cs="Liberation Serif"/>
        </w:rPr>
        <w:t xml:space="preserve"> с целью принятия решения о необходимости создания условий доступности на данном жилом объекте. </w:t>
      </w:r>
    </w:p>
    <w:p w:rsidR="00D156C5" w:rsidRPr="00670751" w:rsidRDefault="00D156C5" w:rsidP="00D156C5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0751">
        <w:rPr>
          <w:rFonts w:ascii="Liberation Serif" w:hAnsi="Liberation Serif" w:cs="Liberation Serif"/>
          <w:sz w:val="24"/>
          <w:szCs w:val="24"/>
        </w:rPr>
        <w:t>К заявлению прилагаются:</w:t>
      </w:r>
    </w:p>
    <w:p w:rsidR="00D156C5" w:rsidRPr="00670751" w:rsidRDefault="00D156C5" w:rsidP="00D156C5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525"/>
        <w:gridCol w:w="1417"/>
      </w:tblGrid>
      <w:tr w:rsidR="00D156C5" w:rsidRPr="00670751" w:rsidTr="009633E0">
        <w:tc>
          <w:tcPr>
            <w:tcW w:w="675" w:type="dxa"/>
          </w:tcPr>
          <w:p w:rsidR="00D156C5" w:rsidRPr="00670751" w:rsidRDefault="00D156C5" w:rsidP="009633E0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№ п</w:t>
            </w:r>
            <w:r w:rsidR="00282057">
              <w:rPr>
                <w:rFonts w:ascii="Liberation Serif" w:hAnsi="Liberation Serif" w:cs="Liberation Serif"/>
                <w:sz w:val="24"/>
                <w:szCs w:val="22"/>
              </w:rPr>
              <w:t>/</w:t>
            </w: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п</w:t>
            </w:r>
          </w:p>
        </w:tc>
        <w:tc>
          <w:tcPr>
            <w:tcW w:w="6237" w:type="dxa"/>
          </w:tcPr>
          <w:p w:rsidR="00D156C5" w:rsidRPr="00670751" w:rsidRDefault="00D156C5" w:rsidP="009633E0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Наименование документа</w:t>
            </w:r>
          </w:p>
        </w:tc>
        <w:tc>
          <w:tcPr>
            <w:tcW w:w="1525" w:type="dxa"/>
          </w:tcPr>
          <w:p w:rsidR="00D156C5" w:rsidRPr="00670751" w:rsidRDefault="00D156C5" w:rsidP="009633E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Отметка</w:t>
            </w:r>
          </w:p>
          <w:p w:rsidR="00D156C5" w:rsidRPr="00670751" w:rsidRDefault="00D156C5" w:rsidP="009633E0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о наличии</w:t>
            </w:r>
          </w:p>
        </w:tc>
        <w:tc>
          <w:tcPr>
            <w:tcW w:w="1417" w:type="dxa"/>
          </w:tcPr>
          <w:p w:rsidR="00D156C5" w:rsidRPr="00670751" w:rsidRDefault="00D156C5" w:rsidP="009633E0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Количество листов</w:t>
            </w:r>
          </w:p>
        </w:tc>
      </w:tr>
      <w:tr w:rsidR="00D156C5" w:rsidRPr="00670751" w:rsidTr="009633E0">
        <w:tc>
          <w:tcPr>
            <w:tcW w:w="675" w:type="dxa"/>
          </w:tcPr>
          <w:p w:rsidR="00D156C5" w:rsidRPr="00670751" w:rsidRDefault="00D156C5" w:rsidP="00282057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1</w:t>
            </w:r>
          </w:p>
        </w:tc>
        <w:tc>
          <w:tcPr>
            <w:tcW w:w="6237" w:type="dxa"/>
          </w:tcPr>
          <w:p w:rsidR="00D156C5" w:rsidRPr="00670751" w:rsidRDefault="00D156C5" w:rsidP="004E35A6">
            <w:pPr>
              <w:pStyle w:val="ConsPlusNonformat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Копии страниц паспорта, содержащих сведения о</w:t>
            </w:r>
            <w:r w:rsidR="004E35A6">
              <w:rPr>
                <w:rFonts w:ascii="Liberation Serif" w:hAnsi="Liberation Serif" w:cs="Liberation Serif"/>
                <w:sz w:val="24"/>
                <w:szCs w:val="22"/>
              </w:rPr>
              <w:t> </w:t>
            </w: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личности владельца паспорта гражданина Российской Федерации и сведения о регистрации заявителя по месту жительства</w:t>
            </w:r>
          </w:p>
        </w:tc>
        <w:tc>
          <w:tcPr>
            <w:tcW w:w="1525" w:type="dxa"/>
          </w:tcPr>
          <w:p w:rsidR="00D156C5" w:rsidRPr="00670751" w:rsidRDefault="00D156C5" w:rsidP="009633E0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  <w:tc>
          <w:tcPr>
            <w:tcW w:w="1417" w:type="dxa"/>
          </w:tcPr>
          <w:p w:rsidR="00D156C5" w:rsidRPr="00670751" w:rsidRDefault="00D156C5" w:rsidP="009633E0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</w:tr>
      <w:tr w:rsidR="00D156C5" w:rsidRPr="00670751" w:rsidTr="009633E0">
        <w:tc>
          <w:tcPr>
            <w:tcW w:w="675" w:type="dxa"/>
          </w:tcPr>
          <w:p w:rsidR="00D156C5" w:rsidRPr="00670751" w:rsidRDefault="00D156C5" w:rsidP="00282057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2</w:t>
            </w:r>
          </w:p>
        </w:tc>
        <w:tc>
          <w:tcPr>
            <w:tcW w:w="6237" w:type="dxa"/>
          </w:tcPr>
          <w:p w:rsidR="00D156C5" w:rsidRPr="00670751" w:rsidRDefault="00D156C5" w:rsidP="004E35A6">
            <w:pPr>
              <w:pStyle w:val="ConsPlusNonformat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 xml:space="preserve">Копия документа, свидетельствующего о регистрации заявителя по месту жительства на территории Кушвинского </w:t>
            </w:r>
            <w:r w:rsidR="004E35A6" w:rsidRPr="00670751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</w:t>
            </w: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округа (в случае отсутствия отметки о регистрации в паспорте гражданина Российской Федерации)</w:t>
            </w:r>
          </w:p>
        </w:tc>
        <w:tc>
          <w:tcPr>
            <w:tcW w:w="1525" w:type="dxa"/>
          </w:tcPr>
          <w:p w:rsidR="00D156C5" w:rsidRPr="00670751" w:rsidRDefault="00D156C5" w:rsidP="009633E0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  <w:tc>
          <w:tcPr>
            <w:tcW w:w="1417" w:type="dxa"/>
          </w:tcPr>
          <w:p w:rsidR="00D156C5" w:rsidRPr="00670751" w:rsidRDefault="00D156C5" w:rsidP="009633E0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</w:tr>
      <w:tr w:rsidR="00D156C5" w:rsidRPr="00670751" w:rsidTr="009633E0">
        <w:tc>
          <w:tcPr>
            <w:tcW w:w="675" w:type="dxa"/>
          </w:tcPr>
          <w:p w:rsidR="00D156C5" w:rsidRPr="00670751" w:rsidRDefault="00D156C5" w:rsidP="00282057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3</w:t>
            </w:r>
          </w:p>
        </w:tc>
        <w:tc>
          <w:tcPr>
            <w:tcW w:w="6237" w:type="dxa"/>
          </w:tcPr>
          <w:p w:rsidR="00D156C5" w:rsidRPr="00670751" w:rsidRDefault="00D156C5" w:rsidP="004E35A6">
            <w:pPr>
              <w:pStyle w:val="ConsPlusNonformat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Копии справки об инвалидности и выписки из акта медико-социальной экспертизы</w:t>
            </w:r>
          </w:p>
        </w:tc>
        <w:tc>
          <w:tcPr>
            <w:tcW w:w="1525" w:type="dxa"/>
          </w:tcPr>
          <w:p w:rsidR="00D156C5" w:rsidRPr="00670751" w:rsidRDefault="00D156C5" w:rsidP="009633E0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  <w:tc>
          <w:tcPr>
            <w:tcW w:w="1417" w:type="dxa"/>
          </w:tcPr>
          <w:p w:rsidR="00D156C5" w:rsidRPr="00670751" w:rsidRDefault="00D156C5" w:rsidP="009633E0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</w:tr>
      <w:tr w:rsidR="00D156C5" w:rsidRPr="00670751" w:rsidTr="009633E0">
        <w:tc>
          <w:tcPr>
            <w:tcW w:w="675" w:type="dxa"/>
          </w:tcPr>
          <w:p w:rsidR="00D156C5" w:rsidRPr="00670751" w:rsidRDefault="00D156C5" w:rsidP="00282057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4</w:t>
            </w:r>
          </w:p>
        </w:tc>
        <w:tc>
          <w:tcPr>
            <w:tcW w:w="6237" w:type="dxa"/>
          </w:tcPr>
          <w:p w:rsidR="00D156C5" w:rsidRPr="00670751" w:rsidRDefault="00D156C5" w:rsidP="004E35A6">
            <w:pPr>
              <w:pStyle w:val="ConsPlusNonformat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 xml:space="preserve">Копии документов о технических характеристиках жилого помещения (технический паспорт или технический план, кадастровый паспорт и иные документы) </w:t>
            </w:r>
            <w:r w:rsidR="00C440AA">
              <w:rPr>
                <w:rFonts w:ascii="Liberation Serif" w:hAnsi="Liberation Serif" w:cs="Liberation Serif"/>
                <w:sz w:val="24"/>
                <w:szCs w:val="22"/>
              </w:rPr>
              <w:t>(при наличии)</w:t>
            </w:r>
          </w:p>
        </w:tc>
        <w:tc>
          <w:tcPr>
            <w:tcW w:w="1525" w:type="dxa"/>
          </w:tcPr>
          <w:p w:rsidR="00D156C5" w:rsidRPr="00670751" w:rsidRDefault="00D156C5" w:rsidP="009633E0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  <w:tc>
          <w:tcPr>
            <w:tcW w:w="1417" w:type="dxa"/>
          </w:tcPr>
          <w:p w:rsidR="00D156C5" w:rsidRPr="00670751" w:rsidRDefault="00D156C5" w:rsidP="009633E0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</w:tr>
      <w:tr w:rsidR="00D156C5" w:rsidRPr="00670751" w:rsidTr="009633E0">
        <w:tc>
          <w:tcPr>
            <w:tcW w:w="675" w:type="dxa"/>
          </w:tcPr>
          <w:p w:rsidR="00D156C5" w:rsidRPr="00670751" w:rsidRDefault="00D156C5" w:rsidP="00282057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lastRenderedPageBreak/>
              <w:t>5</w:t>
            </w:r>
          </w:p>
        </w:tc>
        <w:tc>
          <w:tcPr>
            <w:tcW w:w="6237" w:type="dxa"/>
          </w:tcPr>
          <w:p w:rsidR="00D156C5" w:rsidRPr="00670751" w:rsidRDefault="00D156C5" w:rsidP="004E35A6">
            <w:pPr>
              <w:pStyle w:val="ConsPlusNormal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Копии иных документов, подтверждающих право представлять интересы гражданина (при необходимости)</w:t>
            </w:r>
          </w:p>
        </w:tc>
        <w:tc>
          <w:tcPr>
            <w:tcW w:w="1525" w:type="dxa"/>
          </w:tcPr>
          <w:p w:rsidR="00D156C5" w:rsidRPr="00670751" w:rsidRDefault="00D156C5" w:rsidP="009633E0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  <w:tc>
          <w:tcPr>
            <w:tcW w:w="1417" w:type="dxa"/>
          </w:tcPr>
          <w:p w:rsidR="00D156C5" w:rsidRPr="00670751" w:rsidRDefault="00D156C5" w:rsidP="009633E0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</w:tr>
    </w:tbl>
    <w:p w:rsidR="00D156C5" w:rsidRPr="00670751" w:rsidRDefault="00D156C5" w:rsidP="00D156C5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156C5" w:rsidRPr="00670751" w:rsidRDefault="00D156C5" w:rsidP="00D156C5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0751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</w:t>
      </w:r>
      <w:r w:rsidR="004E35A6">
        <w:rPr>
          <w:rFonts w:ascii="Liberation Serif" w:hAnsi="Liberation Serif" w:cs="Liberation Serif"/>
          <w:sz w:val="24"/>
          <w:szCs w:val="24"/>
        </w:rPr>
        <w:t>______</w:t>
      </w:r>
    </w:p>
    <w:p w:rsidR="00D156C5" w:rsidRPr="00670751" w:rsidRDefault="00D156C5" w:rsidP="004E35A6">
      <w:pPr>
        <w:pStyle w:val="ConsPlusNonformat"/>
        <w:ind w:firstLine="709"/>
        <w:jc w:val="center"/>
        <w:rPr>
          <w:rFonts w:ascii="Liberation Serif" w:hAnsi="Liberation Serif" w:cs="Liberation Serif"/>
          <w:szCs w:val="24"/>
        </w:rPr>
      </w:pPr>
      <w:r w:rsidRPr="00670751">
        <w:rPr>
          <w:rFonts w:ascii="Liberation Serif" w:hAnsi="Liberation Serif" w:cs="Liberation Serif"/>
          <w:szCs w:val="24"/>
        </w:rPr>
        <w:t>(фамилия, имя, отчество)</w:t>
      </w:r>
    </w:p>
    <w:p w:rsidR="00D156C5" w:rsidRPr="00670751" w:rsidRDefault="00D156C5" w:rsidP="00D156C5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D156C5" w:rsidRPr="00670751" w:rsidRDefault="00D156C5" w:rsidP="00D156C5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70751">
        <w:rPr>
          <w:rFonts w:ascii="Liberation Serif" w:hAnsi="Liberation Serif" w:cs="Liberation Serif"/>
          <w:color w:val="000000"/>
          <w:sz w:val="24"/>
          <w:szCs w:val="24"/>
        </w:rPr>
        <w:t xml:space="preserve">В соответствии с Федеральным </w:t>
      </w:r>
      <w:r w:rsidRPr="00670751">
        <w:rPr>
          <w:rFonts w:ascii="Liberation Serif" w:hAnsi="Liberation Serif" w:cs="Liberation Serif"/>
          <w:sz w:val="24"/>
          <w:szCs w:val="24"/>
        </w:rPr>
        <w:t xml:space="preserve">законом </w:t>
      </w:r>
      <w:r w:rsidRPr="00670751">
        <w:rPr>
          <w:rFonts w:ascii="Liberation Serif" w:hAnsi="Liberation Serif" w:cs="Liberation Serif"/>
          <w:color w:val="000000"/>
          <w:sz w:val="24"/>
          <w:szCs w:val="24"/>
        </w:rPr>
        <w:t>от 27 июля 2006 года № 152-ФЗ «О персональных данных» выражаю согласие на обработку моих персональных данных.</w:t>
      </w:r>
    </w:p>
    <w:p w:rsidR="00D156C5" w:rsidRPr="00670751" w:rsidRDefault="00D156C5" w:rsidP="00D156C5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70751">
        <w:rPr>
          <w:rFonts w:ascii="Liberation Serif" w:hAnsi="Liberation Serif" w:cs="Liberation Serif"/>
          <w:color w:val="000000"/>
          <w:sz w:val="24"/>
          <w:szCs w:val="24"/>
        </w:rPr>
        <w:t>Разрешаю мои персональные данные, имеющиеся в органе местного самоуправления, передавать третьим лицам при условии соблюдения конфиденциальности данных с целью реализации моих прав на получение мер социальной поддержки и социального обслуживания, предусмотренных законодательством Российской Федерации и Свердловской области.</w:t>
      </w:r>
    </w:p>
    <w:p w:rsidR="00D156C5" w:rsidRPr="00670751" w:rsidRDefault="00D156C5" w:rsidP="00D156C5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70751">
        <w:rPr>
          <w:rFonts w:ascii="Liberation Serif" w:hAnsi="Liberation Serif" w:cs="Liberation Serif"/>
          <w:color w:val="000000"/>
          <w:sz w:val="24"/>
          <w:szCs w:val="24"/>
        </w:rPr>
        <w:t>Мне известно, что я могу отозвать свое согласие на обработку персональных данных путем подачи письменного заявления в орган местного самоуправления.</w:t>
      </w:r>
    </w:p>
    <w:p w:rsidR="00D156C5" w:rsidRPr="00670751" w:rsidRDefault="00D156C5" w:rsidP="00D156C5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156C5" w:rsidRPr="00670751" w:rsidRDefault="00D156C5" w:rsidP="00D156C5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156C5" w:rsidRPr="00670751" w:rsidRDefault="00D156C5" w:rsidP="00D156C5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156C5" w:rsidRPr="00670751" w:rsidRDefault="00D156C5" w:rsidP="00D156C5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70751">
        <w:rPr>
          <w:rFonts w:ascii="Liberation Serif" w:hAnsi="Liberation Serif" w:cs="Liberation Serif"/>
          <w:sz w:val="24"/>
          <w:szCs w:val="24"/>
        </w:rPr>
        <w:t xml:space="preserve">Дата ________________                                                                    </w:t>
      </w:r>
      <w:r w:rsidR="004E35A6">
        <w:rPr>
          <w:rFonts w:ascii="Liberation Serif" w:hAnsi="Liberation Serif" w:cs="Liberation Serif"/>
          <w:sz w:val="24"/>
          <w:szCs w:val="24"/>
        </w:rPr>
        <w:t xml:space="preserve">              </w:t>
      </w:r>
      <w:r w:rsidRPr="00670751">
        <w:rPr>
          <w:rFonts w:ascii="Liberation Serif" w:hAnsi="Liberation Serif" w:cs="Liberation Serif"/>
          <w:sz w:val="24"/>
          <w:szCs w:val="24"/>
        </w:rPr>
        <w:t xml:space="preserve">        Подпись ____________</w:t>
      </w:r>
    </w:p>
    <w:p w:rsidR="007279D8" w:rsidRPr="00670751" w:rsidRDefault="004E35A6" w:rsidP="006514DD">
      <w:pPr>
        <w:pStyle w:val="ConsPlusNormal"/>
        <w:ind w:left="5670"/>
        <w:outlineLvl w:val="1"/>
        <w:rPr>
          <w:rFonts w:ascii="Liberation Serif" w:hAnsi="Liberation Serif" w:cs="Liberation Serif"/>
          <w:b/>
          <w:sz w:val="24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7279D8" w:rsidRPr="00670751" w:rsidRDefault="007279D8" w:rsidP="007279D8">
      <w:pPr>
        <w:ind w:left="5670"/>
        <w:rPr>
          <w:rFonts w:ascii="Liberation Serif" w:hAnsi="Liberation Serif" w:cs="Liberation Serif"/>
        </w:rPr>
      </w:pPr>
      <w:r w:rsidRPr="00670751">
        <w:rPr>
          <w:rFonts w:ascii="Liberation Serif" w:hAnsi="Liberation Serif" w:cs="Liberation Serif"/>
        </w:rPr>
        <w:lastRenderedPageBreak/>
        <w:t>Председателю комиссии по</w:t>
      </w:r>
      <w:r>
        <w:rPr>
          <w:rFonts w:ascii="Liberation Serif" w:hAnsi="Liberation Serif" w:cs="Liberation Serif"/>
        </w:rPr>
        <w:t> </w:t>
      </w:r>
      <w:r w:rsidRPr="00670751">
        <w:rPr>
          <w:rFonts w:ascii="Liberation Serif" w:hAnsi="Liberation Serif" w:cs="Liberation Serif"/>
        </w:rPr>
        <w:t>обследованию жилых помещений инвалидов и общего имущества в</w:t>
      </w:r>
      <w:r>
        <w:rPr>
          <w:rFonts w:ascii="Liberation Serif" w:hAnsi="Liberation Serif" w:cs="Liberation Serif"/>
        </w:rPr>
        <w:t> </w:t>
      </w:r>
      <w:r w:rsidRPr="00670751">
        <w:rPr>
          <w:rFonts w:ascii="Liberation Serif" w:hAnsi="Liberation Serif" w:cs="Liberation Serif"/>
        </w:rPr>
        <w:t>многоквартирных домах, в которых проживают инвалиды, входящих в состав муниципального жилищного фонда Кушвинского муниципального округа, частного жилищного фонда, расположенного на территории Кушвинского муниципального округа, в</w:t>
      </w:r>
      <w:r>
        <w:rPr>
          <w:rFonts w:ascii="Liberation Serif" w:hAnsi="Liberation Serif" w:cs="Liberation Serif"/>
        </w:rPr>
        <w:t> </w:t>
      </w:r>
      <w:r w:rsidRPr="00670751">
        <w:rPr>
          <w:rFonts w:ascii="Liberation Serif" w:hAnsi="Liberation Serif" w:cs="Liberation Serif"/>
        </w:rPr>
        <w:t>целях их приспособления с учетом потребностей инвалидов и обеспечения условий их доступности для инвалидов при администрации Кушвинского муниципального округа ________________________________</w:t>
      </w:r>
      <w:r w:rsidR="00D25AB5">
        <w:rPr>
          <w:rFonts w:ascii="Liberation Serif" w:hAnsi="Liberation Serif" w:cs="Liberation Serif"/>
        </w:rPr>
        <w:t>___</w:t>
      </w:r>
    </w:p>
    <w:p w:rsidR="007279D8" w:rsidRPr="00670751" w:rsidRDefault="007279D8" w:rsidP="007279D8">
      <w:pPr>
        <w:ind w:left="5670"/>
        <w:rPr>
          <w:rFonts w:ascii="Liberation Serif" w:hAnsi="Liberation Serif" w:cs="Liberation Serif"/>
        </w:rPr>
      </w:pPr>
      <w:r w:rsidRPr="00670751">
        <w:rPr>
          <w:rFonts w:ascii="Liberation Serif" w:hAnsi="Liberation Serif" w:cs="Liberation Serif"/>
        </w:rPr>
        <w:t>от ______________________________</w:t>
      </w:r>
      <w:r w:rsidR="00D25AB5">
        <w:rPr>
          <w:rFonts w:ascii="Liberation Serif" w:hAnsi="Liberation Serif" w:cs="Liberation Serif"/>
        </w:rPr>
        <w:t>___</w:t>
      </w:r>
    </w:p>
    <w:p w:rsidR="007279D8" w:rsidRPr="00670751" w:rsidRDefault="007279D8" w:rsidP="007279D8">
      <w:pPr>
        <w:ind w:left="5670"/>
        <w:rPr>
          <w:rFonts w:ascii="Liberation Serif" w:hAnsi="Liberation Serif" w:cs="Liberation Serif"/>
        </w:rPr>
      </w:pPr>
      <w:r w:rsidRPr="00670751">
        <w:rPr>
          <w:rFonts w:ascii="Liberation Serif" w:hAnsi="Liberation Serif" w:cs="Liberation Serif"/>
        </w:rPr>
        <w:t>_________________________________</w:t>
      </w:r>
      <w:r w:rsidR="00D25AB5">
        <w:rPr>
          <w:rFonts w:ascii="Liberation Serif" w:hAnsi="Liberation Serif" w:cs="Liberation Serif"/>
        </w:rPr>
        <w:t>__</w:t>
      </w:r>
    </w:p>
    <w:p w:rsidR="007279D8" w:rsidRPr="00455E35" w:rsidRDefault="007279D8" w:rsidP="00786A03">
      <w:pPr>
        <w:ind w:left="5670"/>
        <w:jc w:val="center"/>
        <w:rPr>
          <w:rFonts w:ascii="Liberation Serif" w:hAnsi="Liberation Serif" w:cs="Liberation Serif"/>
          <w:sz w:val="20"/>
          <w:szCs w:val="20"/>
        </w:rPr>
      </w:pPr>
      <w:r w:rsidRPr="00455E35">
        <w:rPr>
          <w:rFonts w:ascii="Liberation Serif" w:hAnsi="Liberation Serif" w:cs="Liberation Serif"/>
          <w:sz w:val="20"/>
          <w:szCs w:val="20"/>
        </w:rPr>
        <w:t xml:space="preserve">(Ф.И.О. </w:t>
      </w:r>
      <w:r w:rsidR="00590C34" w:rsidRPr="00455E35">
        <w:rPr>
          <w:rFonts w:ascii="Liberation Serif" w:hAnsi="Liberation Serif" w:cs="Liberation Serif"/>
          <w:sz w:val="20"/>
          <w:szCs w:val="20"/>
        </w:rPr>
        <w:t xml:space="preserve">законного </w:t>
      </w:r>
      <w:r w:rsidR="00E32C9A" w:rsidRPr="00455E35">
        <w:rPr>
          <w:rFonts w:ascii="Liberation Serif" w:hAnsi="Liberation Serif" w:cs="Liberation Serif"/>
          <w:sz w:val="20"/>
          <w:szCs w:val="20"/>
        </w:rPr>
        <w:t>представителя гражданина</w:t>
      </w:r>
      <w:r w:rsidRPr="00455E35">
        <w:rPr>
          <w:rFonts w:ascii="Liberation Serif" w:hAnsi="Liberation Serif" w:cs="Liberation Serif"/>
          <w:sz w:val="20"/>
          <w:szCs w:val="20"/>
        </w:rPr>
        <w:t>)</w:t>
      </w:r>
    </w:p>
    <w:p w:rsidR="00786A03" w:rsidRPr="00786A03" w:rsidRDefault="00786A03" w:rsidP="00786A03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86A03">
        <w:rPr>
          <w:rFonts w:ascii="Liberation Serif" w:eastAsiaTheme="minorHAnsi" w:hAnsi="Liberation Serif" w:cs="Liberation Serif"/>
          <w:kern w:val="0"/>
        </w:rPr>
        <w:t>адрес: ______________________________</w:t>
      </w:r>
    </w:p>
    <w:p w:rsidR="00786A03" w:rsidRPr="00786A03" w:rsidRDefault="00786A03" w:rsidP="00786A03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86A03">
        <w:rPr>
          <w:rFonts w:ascii="Liberation Serif" w:eastAsiaTheme="minorHAnsi" w:hAnsi="Liberation Serif" w:cs="Liberation Serif"/>
          <w:kern w:val="0"/>
        </w:rPr>
        <w:t>телефон: ____________________________</w:t>
      </w:r>
    </w:p>
    <w:p w:rsidR="00786A03" w:rsidRPr="00786A03" w:rsidRDefault="00786A03" w:rsidP="00786A03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86A03">
        <w:rPr>
          <w:rFonts w:ascii="Liberation Serif" w:eastAsiaTheme="minorHAnsi" w:hAnsi="Liberation Serif" w:cs="Liberation Serif"/>
          <w:kern w:val="0"/>
        </w:rPr>
        <w:t>паспортные данные: __________________</w:t>
      </w:r>
    </w:p>
    <w:p w:rsidR="00786A03" w:rsidRDefault="00786A03" w:rsidP="00786A03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86A03">
        <w:rPr>
          <w:rFonts w:ascii="Liberation Serif" w:eastAsiaTheme="minorHAnsi" w:hAnsi="Liberation Serif" w:cs="Liberation Serif"/>
          <w:kern w:val="0"/>
        </w:rPr>
        <w:t>____________________________________</w:t>
      </w:r>
    </w:p>
    <w:p w:rsidR="00873189" w:rsidRPr="00786A03" w:rsidRDefault="00873189" w:rsidP="00786A03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>
        <w:rPr>
          <w:rFonts w:ascii="Liberation Serif" w:eastAsiaTheme="minorHAnsi" w:hAnsi="Liberation Serif" w:cs="Liberation Serif"/>
          <w:kern w:val="0"/>
        </w:rPr>
        <w:t>____________________________________</w:t>
      </w:r>
    </w:p>
    <w:p w:rsidR="00786A03" w:rsidRPr="00786A03" w:rsidRDefault="00786A03" w:rsidP="00786A03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86A03">
        <w:rPr>
          <w:rFonts w:ascii="Liberation Serif" w:eastAsiaTheme="minorHAnsi" w:hAnsi="Liberation Serif" w:cs="Liberation Serif"/>
          <w:kern w:val="0"/>
        </w:rPr>
        <w:t>документы, удостоверяющие полномочия</w:t>
      </w:r>
    </w:p>
    <w:p w:rsidR="00786A03" w:rsidRPr="00786A03" w:rsidRDefault="00786A03" w:rsidP="00786A03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86A03">
        <w:rPr>
          <w:rFonts w:ascii="Liberation Serif" w:eastAsiaTheme="minorHAnsi" w:hAnsi="Liberation Serif" w:cs="Liberation Serif"/>
          <w:kern w:val="0"/>
        </w:rPr>
        <w:t xml:space="preserve">представителя </w:t>
      </w:r>
      <w:proofErr w:type="gramStart"/>
      <w:r w:rsidRPr="00786A03">
        <w:rPr>
          <w:rFonts w:ascii="Liberation Serif" w:eastAsiaTheme="minorHAnsi" w:hAnsi="Liberation Serif" w:cs="Liberation Serif"/>
          <w:kern w:val="0"/>
        </w:rPr>
        <w:t>заявителя</w:t>
      </w:r>
      <w:r w:rsidR="007474D5">
        <w:rPr>
          <w:rFonts w:ascii="Liberation Serif" w:eastAsiaTheme="minorHAnsi" w:hAnsi="Liberation Serif" w:cs="Liberation Serif"/>
          <w:kern w:val="0"/>
        </w:rPr>
        <w:t xml:space="preserve"> </w:t>
      </w:r>
      <w:r w:rsidRPr="00786A03">
        <w:rPr>
          <w:rFonts w:ascii="Liberation Serif" w:eastAsiaTheme="minorHAnsi" w:hAnsi="Liberation Serif" w:cs="Liberation Serif"/>
          <w:kern w:val="0"/>
        </w:rPr>
        <w:t xml:space="preserve"> _</w:t>
      </w:r>
      <w:proofErr w:type="gramEnd"/>
      <w:r w:rsidRPr="00786A03">
        <w:rPr>
          <w:rFonts w:ascii="Liberation Serif" w:eastAsiaTheme="minorHAnsi" w:hAnsi="Liberation Serif" w:cs="Liberation Serif"/>
          <w:kern w:val="0"/>
        </w:rPr>
        <w:t>_____________</w:t>
      </w:r>
    </w:p>
    <w:p w:rsidR="00786A03" w:rsidRPr="00786A03" w:rsidRDefault="00786A03" w:rsidP="00786A03">
      <w:pPr>
        <w:widowControl/>
        <w:suppressAutoHyphens w:val="0"/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kern w:val="0"/>
        </w:rPr>
      </w:pPr>
      <w:r w:rsidRPr="00786A03">
        <w:rPr>
          <w:rFonts w:ascii="Liberation Serif" w:eastAsiaTheme="minorHAnsi" w:hAnsi="Liberation Serif" w:cs="Liberation Serif"/>
          <w:kern w:val="0"/>
        </w:rPr>
        <w:t>____________________________________</w:t>
      </w:r>
    </w:p>
    <w:p w:rsidR="007279D8" w:rsidRPr="00670751" w:rsidRDefault="007279D8" w:rsidP="007279D8">
      <w:pPr>
        <w:jc w:val="center"/>
        <w:rPr>
          <w:rFonts w:ascii="Liberation Serif" w:hAnsi="Liberation Serif" w:cs="Liberation Serif"/>
          <w:szCs w:val="26"/>
        </w:rPr>
      </w:pPr>
    </w:p>
    <w:p w:rsidR="007279D8" w:rsidRPr="00670751" w:rsidRDefault="007279D8" w:rsidP="007279D8">
      <w:pPr>
        <w:jc w:val="center"/>
        <w:rPr>
          <w:rFonts w:ascii="Liberation Serif" w:hAnsi="Liberation Serif" w:cs="Liberation Serif"/>
          <w:szCs w:val="26"/>
        </w:rPr>
      </w:pPr>
    </w:p>
    <w:p w:rsidR="007279D8" w:rsidRPr="00514A68" w:rsidRDefault="007279D8" w:rsidP="007279D8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14A68">
        <w:rPr>
          <w:rFonts w:ascii="Liberation Serif" w:hAnsi="Liberation Serif" w:cs="Liberation Serif"/>
          <w:sz w:val="24"/>
          <w:szCs w:val="24"/>
        </w:rPr>
        <w:t xml:space="preserve">Заявление </w:t>
      </w:r>
    </w:p>
    <w:p w:rsidR="007279D8" w:rsidRPr="00670751" w:rsidRDefault="007279D8" w:rsidP="007279D8">
      <w:pPr>
        <w:pStyle w:val="ConsPlusNonformat"/>
        <w:jc w:val="both"/>
        <w:rPr>
          <w:rFonts w:ascii="Liberation Serif" w:hAnsi="Liberation Serif" w:cs="Liberation Serif"/>
          <w:sz w:val="24"/>
        </w:rPr>
      </w:pPr>
    </w:p>
    <w:p w:rsidR="00E93562" w:rsidRPr="00E93562" w:rsidRDefault="00E93562" w:rsidP="00E9356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kern w:val="0"/>
        </w:rPr>
      </w:pPr>
      <w:r w:rsidRPr="00E93562">
        <w:rPr>
          <w:rFonts w:ascii="Liberation Serif" w:eastAsiaTheme="minorHAnsi" w:hAnsi="Liberation Serif" w:cs="Liberation Serif"/>
          <w:kern w:val="0"/>
        </w:rPr>
        <w:t>Я, ____________________________________________</w:t>
      </w:r>
      <w:r>
        <w:rPr>
          <w:rFonts w:ascii="Liberation Serif" w:eastAsiaTheme="minorHAnsi" w:hAnsi="Liberation Serif" w:cs="Liberation Serif"/>
          <w:kern w:val="0"/>
        </w:rPr>
        <w:t>________</w:t>
      </w:r>
      <w:r w:rsidRPr="00E93562">
        <w:rPr>
          <w:rFonts w:ascii="Liberation Serif" w:eastAsiaTheme="minorHAnsi" w:hAnsi="Liberation Serif" w:cs="Liberation Serif"/>
          <w:kern w:val="0"/>
        </w:rPr>
        <w:t>, законный представитель</w:t>
      </w:r>
    </w:p>
    <w:p w:rsidR="00E93562" w:rsidRPr="00E93562" w:rsidRDefault="00E93562" w:rsidP="00E9356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kern w:val="0"/>
        </w:rPr>
      </w:pPr>
      <w:r w:rsidRPr="00E93562">
        <w:rPr>
          <w:rFonts w:ascii="Liberation Serif" w:eastAsiaTheme="minorHAnsi" w:hAnsi="Liberation Serif" w:cs="Liberation Serif"/>
          <w:kern w:val="0"/>
        </w:rPr>
        <w:t xml:space="preserve">                   </w:t>
      </w:r>
      <w:r>
        <w:rPr>
          <w:rFonts w:ascii="Liberation Serif" w:eastAsiaTheme="minorHAnsi" w:hAnsi="Liberation Serif" w:cs="Liberation Serif"/>
          <w:kern w:val="0"/>
        </w:rPr>
        <w:t xml:space="preserve">                       </w:t>
      </w:r>
      <w:r w:rsidRPr="00E93562">
        <w:rPr>
          <w:rFonts w:ascii="Liberation Serif" w:eastAsiaTheme="minorHAnsi" w:hAnsi="Liberation Serif" w:cs="Liberation Serif"/>
          <w:kern w:val="0"/>
        </w:rPr>
        <w:t xml:space="preserve">  (Ф.И.О. заявителя)</w:t>
      </w:r>
    </w:p>
    <w:p w:rsidR="00E93562" w:rsidRPr="00E93562" w:rsidRDefault="00E93562" w:rsidP="00E93562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kern w:val="0"/>
        </w:rPr>
      </w:pPr>
      <w:r w:rsidRPr="00E93562">
        <w:rPr>
          <w:rFonts w:ascii="Liberation Serif" w:eastAsiaTheme="minorHAnsi" w:hAnsi="Liberation Serif" w:cs="Liberation Serif"/>
          <w:kern w:val="0"/>
        </w:rPr>
        <w:t>гражданина ____________________________________________________,</w:t>
      </w:r>
      <w:r w:rsidR="00650832">
        <w:rPr>
          <w:rFonts w:ascii="Liberation Serif" w:eastAsiaTheme="minorHAnsi" w:hAnsi="Liberation Serif" w:cs="Liberation Serif"/>
          <w:kern w:val="0"/>
        </w:rPr>
        <w:t xml:space="preserve"> </w:t>
      </w:r>
      <w:r w:rsidRPr="00E93562">
        <w:rPr>
          <w:rFonts w:ascii="Liberation Serif" w:eastAsiaTheme="minorHAnsi" w:hAnsi="Liberation Serif" w:cs="Liberation Serif"/>
          <w:kern w:val="0"/>
        </w:rPr>
        <w:t>инвалида _</w:t>
      </w:r>
      <w:r w:rsidR="00650832">
        <w:rPr>
          <w:rFonts w:ascii="Liberation Serif" w:eastAsiaTheme="minorHAnsi" w:hAnsi="Liberation Serif" w:cs="Liberation Serif"/>
          <w:kern w:val="0"/>
        </w:rPr>
        <w:t>_</w:t>
      </w:r>
      <w:r w:rsidRPr="00E93562">
        <w:rPr>
          <w:rFonts w:ascii="Liberation Serif" w:eastAsiaTheme="minorHAnsi" w:hAnsi="Liberation Serif" w:cs="Liberation Serif"/>
          <w:kern w:val="0"/>
        </w:rPr>
        <w:t>_ группы, прошу провести комиссионное обследование жилого</w:t>
      </w:r>
      <w:r w:rsidR="008C5B02">
        <w:rPr>
          <w:rFonts w:ascii="Liberation Serif" w:eastAsiaTheme="minorHAnsi" w:hAnsi="Liberation Serif" w:cs="Liberation Serif"/>
          <w:kern w:val="0"/>
        </w:rPr>
        <w:t xml:space="preserve"> </w:t>
      </w:r>
      <w:r w:rsidRPr="00E93562">
        <w:rPr>
          <w:rFonts w:ascii="Liberation Serif" w:eastAsiaTheme="minorHAnsi" w:hAnsi="Liberation Serif" w:cs="Liberation Serif"/>
          <w:kern w:val="0"/>
        </w:rPr>
        <w:t>объекта по адресу: ______________________________</w:t>
      </w:r>
      <w:r w:rsidR="008C5B02">
        <w:rPr>
          <w:rFonts w:ascii="Liberation Serif" w:eastAsiaTheme="minorHAnsi" w:hAnsi="Liberation Serif" w:cs="Liberation Serif"/>
          <w:kern w:val="0"/>
        </w:rPr>
        <w:t>_____________________________</w:t>
      </w:r>
      <w:r w:rsidRPr="00E93562">
        <w:rPr>
          <w:rFonts w:ascii="Liberation Serif" w:eastAsiaTheme="minorHAnsi" w:hAnsi="Liberation Serif" w:cs="Liberation Serif"/>
          <w:kern w:val="0"/>
        </w:rPr>
        <w:t xml:space="preserve"> с целью принятия решения</w:t>
      </w:r>
      <w:r w:rsidR="008C5B02">
        <w:rPr>
          <w:rFonts w:ascii="Liberation Serif" w:eastAsiaTheme="minorHAnsi" w:hAnsi="Liberation Serif" w:cs="Liberation Serif"/>
          <w:kern w:val="0"/>
        </w:rPr>
        <w:t xml:space="preserve"> </w:t>
      </w:r>
      <w:r w:rsidRPr="00E93562">
        <w:rPr>
          <w:rFonts w:ascii="Liberation Serif" w:eastAsiaTheme="minorHAnsi" w:hAnsi="Liberation Serif" w:cs="Liberation Serif"/>
          <w:kern w:val="0"/>
        </w:rPr>
        <w:t>о необходимости создания условий доступности на данном жилом объекте.</w:t>
      </w:r>
    </w:p>
    <w:p w:rsidR="00E93562" w:rsidRPr="00E93562" w:rsidRDefault="00E93562" w:rsidP="00E9356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kern w:val="0"/>
        </w:rPr>
      </w:pPr>
    </w:p>
    <w:p w:rsidR="00E93562" w:rsidRDefault="00E93562" w:rsidP="00E9356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kern w:val="0"/>
        </w:rPr>
      </w:pPr>
      <w:r w:rsidRPr="00E93562">
        <w:rPr>
          <w:rFonts w:ascii="Liberation Serif" w:eastAsiaTheme="minorHAnsi" w:hAnsi="Liberation Serif" w:cs="Liberation Serif"/>
          <w:kern w:val="0"/>
        </w:rPr>
        <w:t>К заявлению прилагаются:</w:t>
      </w:r>
    </w:p>
    <w:p w:rsidR="00D66CE1" w:rsidRPr="00670751" w:rsidRDefault="00D66CE1" w:rsidP="00D66CE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525"/>
        <w:gridCol w:w="1417"/>
      </w:tblGrid>
      <w:tr w:rsidR="00D66CE1" w:rsidRPr="00670751" w:rsidTr="00BA5634">
        <w:tc>
          <w:tcPr>
            <w:tcW w:w="675" w:type="dxa"/>
          </w:tcPr>
          <w:p w:rsidR="00D66CE1" w:rsidRPr="00670751" w:rsidRDefault="00D66CE1" w:rsidP="00BA56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№ п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/</w:t>
            </w: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п</w:t>
            </w:r>
          </w:p>
        </w:tc>
        <w:tc>
          <w:tcPr>
            <w:tcW w:w="6237" w:type="dxa"/>
          </w:tcPr>
          <w:p w:rsidR="00D66CE1" w:rsidRPr="00670751" w:rsidRDefault="00D66CE1" w:rsidP="00BA56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Наименование документа</w:t>
            </w:r>
          </w:p>
        </w:tc>
        <w:tc>
          <w:tcPr>
            <w:tcW w:w="1525" w:type="dxa"/>
          </w:tcPr>
          <w:p w:rsidR="00D66CE1" w:rsidRPr="00670751" w:rsidRDefault="00D66CE1" w:rsidP="00BA5634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Отметка</w:t>
            </w:r>
          </w:p>
          <w:p w:rsidR="00D66CE1" w:rsidRPr="00670751" w:rsidRDefault="00D66CE1" w:rsidP="00BA56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о наличии</w:t>
            </w:r>
          </w:p>
        </w:tc>
        <w:tc>
          <w:tcPr>
            <w:tcW w:w="1417" w:type="dxa"/>
          </w:tcPr>
          <w:p w:rsidR="00D66CE1" w:rsidRPr="00670751" w:rsidRDefault="00D66CE1" w:rsidP="00BA56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Количество листов</w:t>
            </w:r>
          </w:p>
        </w:tc>
      </w:tr>
      <w:tr w:rsidR="00D66CE1" w:rsidRPr="00670751" w:rsidTr="00BA5634">
        <w:tc>
          <w:tcPr>
            <w:tcW w:w="675" w:type="dxa"/>
          </w:tcPr>
          <w:p w:rsidR="00D66CE1" w:rsidRPr="00670751" w:rsidRDefault="00D66CE1" w:rsidP="00BA56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1</w:t>
            </w:r>
          </w:p>
        </w:tc>
        <w:tc>
          <w:tcPr>
            <w:tcW w:w="6237" w:type="dxa"/>
          </w:tcPr>
          <w:p w:rsidR="00D66CE1" w:rsidRPr="00670751" w:rsidRDefault="00D66CE1" w:rsidP="00BA5634">
            <w:pPr>
              <w:pStyle w:val="ConsPlusNonformat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Копии страниц паспорта, содержащих сведения о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 </w:t>
            </w: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личности владельца паспорта гражданина Российской Федерации и сведения о регистрации заявителя по месту жительства</w:t>
            </w:r>
          </w:p>
        </w:tc>
        <w:tc>
          <w:tcPr>
            <w:tcW w:w="1525" w:type="dxa"/>
          </w:tcPr>
          <w:p w:rsidR="00D66CE1" w:rsidRPr="00670751" w:rsidRDefault="00D66CE1" w:rsidP="00BA56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  <w:tc>
          <w:tcPr>
            <w:tcW w:w="1417" w:type="dxa"/>
          </w:tcPr>
          <w:p w:rsidR="00D66CE1" w:rsidRPr="00670751" w:rsidRDefault="00D66CE1" w:rsidP="00BA56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</w:tr>
      <w:tr w:rsidR="00D66CE1" w:rsidRPr="00670751" w:rsidTr="00BA5634">
        <w:tc>
          <w:tcPr>
            <w:tcW w:w="675" w:type="dxa"/>
          </w:tcPr>
          <w:p w:rsidR="00D66CE1" w:rsidRPr="00670751" w:rsidRDefault="00D66CE1" w:rsidP="00BA56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2</w:t>
            </w:r>
          </w:p>
        </w:tc>
        <w:tc>
          <w:tcPr>
            <w:tcW w:w="6237" w:type="dxa"/>
          </w:tcPr>
          <w:p w:rsidR="00D66CE1" w:rsidRPr="00670751" w:rsidRDefault="00B44F5C" w:rsidP="00B44F5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eastAsiaTheme="minorHAnsi" w:hAnsi="Liberation Serif" w:cs="Liberation Serif"/>
                <w:kern w:val="0"/>
              </w:rPr>
              <w:t xml:space="preserve">Копия документа, свидетельствующего о регистрации гражданина, чьи интересы представляют, по месту жительства на территории </w:t>
            </w:r>
            <w:r w:rsidRPr="00670751">
              <w:rPr>
                <w:rFonts w:ascii="Liberation Serif" w:hAnsi="Liberation Serif" w:cs="Liberation Serif"/>
              </w:rPr>
              <w:t>Кушвинского муниципального округа</w:t>
            </w:r>
            <w:r>
              <w:rPr>
                <w:rFonts w:ascii="Liberation Serif" w:eastAsiaTheme="minorHAnsi" w:hAnsi="Liberation Serif" w:cs="Liberation Serif"/>
                <w:kern w:val="0"/>
              </w:rPr>
              <w:t xml:space="preserve"> (в случае отсутствия отметки о регистрации в паспорте гражданина Российской Федерации)</w:t>
            </w:r>
          </w:p>
        </w:tc>
        <w:tc>
          <w:tcPr>
            <w:tcW w:w="1525" w:type="dxa"/>
          </w:tcPr>
          <w:p w:rsidR="00D66CE1" w:rsidRPr="00670751" w:rsidRDefault="00D66CE1" w:rsidP="00BA56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  <w:tc>
          <w:tcPr>
            <w:tcW w:w="1417" w:type="dxa"/>
          </w:tcPr>
          <w:p w:rsidR="00D66CE1" w:rsidRPr="00670751" w:rsidRDefault="00D66CE1" w:rsidP="00BA56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</w:tr>
      <w:tr w:rsidR="00D66CE1" w:rsidRPr="00670751" w:rsidTr="00BA5634">
        <w:tc>
          <w:tcPr>
            <w:tcW w:w="675" w:type="dxa"/>
          </w:tcPr>
          <w:p w:rsidR="00D66CE1" w:rsidRPr="00670751" w:rsidRDefault="00D66CE1" w:rsidP="00BA56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3</w:t>
            </w:r>
          </w:p>
        </w:tc>
        <w:tc>
          <w:tcPr>
            <w:tcW w:w="6237" w:type="dxa"/>
          </w:tcPr>
          <w:p w:rsidR="00D66CE1" w:rsidRPr="00670751" w:rsidRDefault="00D66CE1" w:rsidP="00BA5634">
            <w:pPr>
              <w:pStyle w:val="ConsPlusNonformat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 xml:space="preserve">Копии справки об инвалидности и выписки из акта </w:t>
            </w: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lastRenderedPageBreak/>
              <w:t>медико-социальной экспертизы</w:t>
            </w:r>
          </w:p>
        </w:tc>
        <w:tc>
          <w:tcPr>
            <w:tcW w:w="1525" w:type="dxa"/>
          </w:tcPr>
          <w:p w:rsidR="00D66CE1" w:rsidRPr="00670751" w:rsidRDefault="00D66CE1" w:rsidP="00BA56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  <w:tc>
          <w:tcPr>
            <w:tcW w:w="1417" w:type="dxa"/>
          </w:tcPr>
          <w:p w:rsidR="00D66CE1" w:rsidRPr="00670751" w:rsidRDefault="00D66CE1" w:rsidP="00BA56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</w:tr>
      <w:tr w:rsidR="00D66CE1" w:rsidRPr="00670751" w:rsidTr="00BA5634">
        <w:tc>
          <w:tcPr>
            <w:tcW w:w="675" w:type="dxa"/>
          </w:tcPr>
          <w:p w:rsidR="00D66CE1" w:rsidRPr="00670751" w:rsidRDefault="00D66CE1" w:rsidP="00BA56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4</w:t>
            </w:r>
          </w:p>
        </w:tc>
        <w:tc>
          <w:tcPr>
            <w:tcW w:w="6237" w:type="dxa"/>
          </w:tcPr>
          <w:p w:rsidR="00D66CE1" w:rsidRPr="00670751" w:rsidRDefault="00D66CE1" w:rsidP="00BA5634">
            <w:pPr>
              <w:pStyle w:val="ConsPlusNonformat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 xml:space="preserve">Копии документов о технических характеристиках жилого помещения (технический паспорт или технический план, кадастровый паспорт и иные документы) </w:t>
            </w:r>
            <w:r w:rsidR="00C440AA">
              <w:rPr>
                <w:rFonts w:ascii="Liberation Serif" w:hAnsi="Liberation Serif" w:cs="Liberation Serif"/>
                <w:sz w:val="24"/>
                <w:szCs w:val="22"/>
              </w:rPr>
              <w:t>(при наличии)</w:t>
            </w:r>
          </w:p>
        </w:tc>
        <w:tc>
          <w:tcPr>
            <w:tcW w:w="1525" w:type="dxa"/>
          </w:tcPr>
          <w:p w:rsidR="00D66CE1" w:rsidRPr="00670751" w:rsidRDefault="00D66CE1" w:rsidP="00BA56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  <w:tc>
          <w:tcPr>
            <w:tcW w:w="1417" w:type="dxa"/>
          </w:tcPr>
          <w:p w:rsidR="00D66CE1" w:rsidRPr="00670751" w:rsidRDefault="00D66CE1" w:rsidP="00BA56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</w:tr>
      <w:tr w:rsidR="00D66CE1" w:rsidRPr="00670751" w:rsidTr="00BA5634">
        <w:tc>
          <w:tcPr>
            <w:tcW w:w="675" w:type="dxa"/>
          </w:tcPr>
          <w:p w:rsidR="00D66CE1" w:rsidRPr="00670751" w:rsidRDefault="00D66CE1" w:rsidP="00BA56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5</w:t>
            </w:r>
          </w:p>
        </w:tc>
        <w:tc>
          <w:tcPr>
            <w:tcW w:w="6237" w:type="dxa"/>
          </w:tcPr>
          <w:p w:rsidR="00D66CE1" w:rsidRPr="00670751" w:rsidRDefault="00D66CE1" w:rsidP="00BA5634">
            <w:pPr>
              <w:pStyle w:val="ConsPlusNormal"/>
              <w:rPr>
                <w:rFonts w:ascii="Liberation Serif" w:hAnsi="Liberation Serif" w:cs="Liberation Serif"/>
                <w:sz w:val="24"/>
                <w:szCs w:val="22"/>
              </w:rPr>
            </w:pPr>
            <w:r w:rsidRPr="00670751">
              <w:rPr>
                <w:rFonts w:ascii="Liberation Serif" w:hAnsi="Liberation Serif" w:cs="Liberation Serif"/>
                <w:sz w:val="24"/>
                <w:szCs w:val="22"/>
              </w:rPr>
              <w:t>Копии иных документов, подтверждающих право представлять интересы гражданина (при необходимости)</w:t>
            </w:r>
          </w:p>
        </w:tc>
        <w:tc>
          <w:tcPr>
            <w:tcW w:w="1525" w:type="dxa"/>
          </w:tcPr>
          <w:p w:rsidR="00D66CE1" w:rsidRPr="00670751" w:rsidRDefault="00D66CE1" w:rsidP="00BA56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  <w:tc>
          <w:tcPr>
            <w:tcW w:w="1417" w:type="dxa"/>
          </w:tcPr>
          <w:p w:rsidR="00D66CE1" w:rsidRPr="00670751" w:rsidRDefault="00D66CE1" w:rsidP="00BA56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</w:p>
        </w:tc>
      </w:tr>
    </w:tbl>
    <w:p w:rsidR="00C42B64" w:rsidRPr="00670751" w:rsidRDefault="00C42B64" w:rsidP="00C42B64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42B64" w:rsidRPr="00670751" w:rsidRDefault="00C42B64" w:rsidP="00C42B64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0751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</w:t>
      </w:r>
    </w:p>
    <w:p w:rsidR="00C42B64" w:rsidRPr="00670751" w:rsidRDefault="00C42B64" w:rsidP="00C42B64">
      <w:pPr>
        <w:pStyle w:val="ConsPlusNonformat"/>
        <w:ind w:firstLine="709"/>
        <w:jc w:val="center"/>
        <w:rPr>
          <w:rFonts w:ascii="Liberation Serif" w:hAnsi="Liberation Serif" w:cs="Liberation Serif"/>
          <w:szCs w:val="24"/>
        </w:rPr>
      </w:pPr>
      <w:r w:rsidRPr="00670751">
        <w:rPr>
          <w:rFonts w:ascii="Liberation Serif" w:hAnsi="Liberation Serif" w:cs="Liberation Serif"/>
          <w:szCs w:val="24"/>
        </w:rPr>
        <w:t>(фамилия, имя, отчество)</w:t>
      </w:r>
    </w:p>
    <w:p w:rsidR="00C42B64" w:rsidRPr="00670751" w:rsidRDefault="00C42B64" w:rsidP="00C42B64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C42B64" w:rsidRPr="00670751" w:rsidRDefault="00C42B64" w:rsidP="00C42B64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70751">
        <w:rPr>
          <w:rFonts w:ascii="Liberation Serif" w:hAnsi="Liberation Serif" w:cs="Liberation Serif"/>
          <w:color w:val="000000"/>
          <w:sz w:val="24"/>
          <w:szCs w:val="24"/>
        </w:rPr>
        <w:t xml:space="preserve">В соответствии с Федеральным </w:t>
      </w:r>
      <w:r w:rsidRPr="00670751">
        <w:rPr>
          <w:rFonts w:ascii="Liberation Serif" w:hAnsi="Liberation Serif" w:cs="Liberation Serif"/>
          <w:sz w:val="24"/>
          <w:szCs w:val="24"/>
        </w:rPr>
        <w:t xml:space="preserve">законом </w:t>
      </w:r>
      <w:r w:rsidRPr="00670751">
        <w:rPr>
          <w:rFonts w:ascii="Liberation Serif" w:hAnsi="Liberation Serif" w:cs="Liberation Serif"/>
          <w:color w:val="000000"/>
          <w:sz w:val="24"/>
          <w:szCs w:val="24"/>
        </w:rPr>
        <w:t>от 27 июля 2006 года № 152-ФЗ «О персональных данных» выражаю согласие на обработку моих персональных данных.</w:t>
      </w:r>
    </w:p>
    <w:p w:rsidR="00C42B64" w:rsidRPr="00670751" w:rsidRDefault="00C42B64" w:rsidP="00C42B64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70751">
        <w:rPr>
          <w:rFonts w:ascii="Liberation Serif" w:hAnsi="Liberation Serif" w:cs="Liberation Serif"/>
          <w:color w:val="000000"/>
          <w:sz w:val="24"/>
          <w:szCs w:val="24"/>
        </w:rPr>
        <w:t>Разрешаю мои персональные данные, имеющиеся в органе местного самоуправления, передавать третьим лицам при условии соблюдения конфиденциальности данных с целью реализации моих прав на получение мер социальной поддержки и социального обслуживания, предусмотренных законодательством Российской Федерации и Свердловской области.</w:t>
      </w:r>
    </w:p>
    <w:p w:rsidR="00C42B64" w:rsidRPr="00670751" w:rsidRDefault="00C42B64" w:rsidP="00C42B64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70751">
        <w:rPr>
          <w:rFonts w:ascii="Liberation Serif" w:hAnsi="Liberation Serif" w:cs="Liberation Serif"/>
          <w:color w:val="000000"/>
          <w:sz w:val="24"/>
          <w:szCs w:val="24"/>
        </w:rPr>
        <w:t>Мне известно, что я могу отозвать свое согласие на обработку персональных данных путем подачи письменного заявления в орган местного самоуправления.</w:t>
      </w:r>
    </w:p>
    <w:p w:rsidR="00C42B64" w:rsidRPr="00670751" w:rsidRDefault="00C42B64" w:rsidP="00C42B64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C42B64" w:rsidRPr="00670751" w:rsidRDefault="00C42B64" w:rsidP="00C42B64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C42B64" w:rsidRPr="00670751" w:rsidRDefault="00C42B64" w:rsidP="00C42B64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66CE1" w:rsidRPr="002A4768" w:rsidRDefault="00C42B64" w:rsidP="00C42B64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70751">
        <w:rPr>
          <w:rFonts w:ascii="Liberation Serif" w:hAnsi="Liberation Serif" w:cs="Liberation Serif"/>
          <w:sz w:val="24"/>
          <w:szCs w:val="24"/>
        </w:rPr>
        <w:t xml:space="preserve">Дата ________________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</w:t>
      </w:r>
      <w:r w:rsidRPr="00670751">
        <w:rPr>
          <w:rFonts w:ascii="Liberation Serif" w:hAnsi="Liberation Serif" w:cs="Liberation Serif"/>
          <w:sz w:val="24"/>
          <w:szCs w:val="24"/>
        </w:rPr>
        <w:t xml:space="preserve">        Подпись ____________</w:t>
      </w:r>
      <w:bookmarkStart w:id="1" w:name="_GoBack"/>
      <w:bookmarkEnd w:id="1"/>
    </w:p>
    <w:sectPr w:rsidR="00D66CE1" w:rsidRPr="002A4768" w:rsidSect="0063430F">
      <w:headerReference w:type="default" r:id="rId8"/>
      <w:pgSz w:w="11906" w:h="16838"/>
      <w:pgMar w:top="1134" w:right="567" w:bottom="1134" w:left="1418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C84" w:rsidRDefault="00863C84" w:rsidP="003F5B0B">
      <w:r>
        <w:separator/>
      </w:r>
    </w:p>
  </w:endnote>
  <w:endnote w:type="continuationSeparator" w:id="0">
    <w:p w:rsidR="00863C84" w:rsidRDefault="00863C84" w:rsidP="003F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C84" w:rsidRDefault="00863C84" w:rsidP="003F5B0B">
      <w:r>
        <w:separator/>
      </w:r>
    </w:p>
  </w:footnote>
  <w:footnote w:type="continuationSeparator" w:id="0">
    <w:p w:rsidR="00863C84" w:rsidRDefault="00863C84" w:rsidP="003F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B0B" w:rsidRPr="003F5B0B" w:rsidRDefault="003F5B0B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C365E9E"/>
    <w:multiLevelType w:val="hybridMultilevel"/>
    <w:tmpl w:val="2EBE885C"/>
    <w:lvl w:ilvl="0" w:tplc="A83A5C02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2C3427"/>
    <w:multiLevelType w:val="hybridMultilevel"/>
    <w:tmpl w:val="89B0CF62"/>
    <w:lvl w:ilvl="0" w:tplc="B99AE0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C9"/>
    <w:rsid w:val="000036CF"/>
    <w:rsid w:val="00013997"/>
    <w:rsid w:val="00014EB7"/>
    <w:rsid w:val="000357F1"/>
    <w:rsid w:val="00050C3D"/>
    <w:rsid w:val="000914EA"/>
    <w:rsid w:val="00092EC8"/>
    <w:rsid w:val="000A45D9"/>
    <w:rsid w:val="000B25CF"/>
    <w:rsid w:val="000B570C"/>
    <w:rsid w:val="000C17E8"/>
    <w:rsid w:val="000D0BB0"/>
    <w:rsid w:val="000D7FDC"/>
    <w:rsid w:val="000E4888"/>
    <w:rsid w:val="000F3A81"/>
    <w:rsid w:val="000F3D93"/>
    <w:rsid w:val="00101058"/>
    <w:rsid w:val="00142A30"/>
    <w:rsid w:val="00142DBA"/>
    <w:rsid w:val="001431AE"/>
    <w:rsid w:val="00147083"/>
    <w:rsid w:val="001552CC"/>
    <w:rsid w:val="00165673"/>
    <w:rsid w:val="00165C0F"/>
    <w:rsid w:val="00166406"/>
    <w:rsid w:val="00170534"/>
    <w:rsid w:val="001726C7"/>
    <w:rsid w:val="0018101E"/>
    <w:rsid w:val="00181755"/>
    <w:rsid w:val="00181C55"/>
    <w:rsid w:val="001B2AAF"/>
    <w:rsid w:val="001B46E3"/>
    <w:rsid w:val="001B7355"/>
    <w:rsid w:val="001C3FDA"/>
    <w:rsid w:val="001C4447"/>
    <w:rsid w:val="001D3FA3"/>
    <w:rsid w:val="001F507C"/>
    <w:rsid w:val="002023E2"/>
    <w:rsid w:val="00203C3D"/>
    <w:rsid w:val="002049D8"/>
    <w:rsid w:val="00205C41"/>
    <w:rsid w:val="00214669"/>
    <w:rsid w:val="00216A58"/>
    <w:rsid w:val="002231D3"/>
    <w:rsid w:val="0022711E"/>
    <w:rsid w:val="002403BC"/>
    <w:rsid w:val="0024400A"/>
    <w:rsid w:val="00251709"/>
    <w:rsid w:val="00257A35"/>
    <w:rsid w:val="00260708"/>
    <w:rsid w:val="0026204E"/>
    <w:rsid w:val="00267BB8"/>
    <w:rsid w:val="002705A9"/>
    <w:rsid w:val="00270D4E"/>
    <w:rsid w:val="002720D3"/>
    <w:rsid w:val="00282057"/>
    <w:rsid w:val="00287BE1"/>
    <w:rsid w:val="002A264B"/>
    <w:rsid w:val="002A4768"/>
    <w:rsid w:val="002A75B8"/>
    <w:rsid w:val="002C6DD9"/>
    <w:rsid w:val="002D4EE6"/>
    <w:rsid w:val="002E3FC3"/>
    <w:rsid w:val="002E43DE"/>
    <w:rsid w:val="002E4989"/>
    <w:rsid w:val="002F1547"/>
    <w:rsid w:val="002F5AE4"/>
    <w:rsid w:val="0031721F"/>
    <w:rsid w:val="00320C95"/>
    <w:rsid w:val="00342D2F"/>
    <w:rsid w:val="00357A15"/>
    <w:rsid w:val="00375218"/>
    <w:rsid w:val="00390FD2"/>
    <w:rsid w:val="0039446F"/>
    <w:rsid w:val="003F3C95"/>
    <w:rsid w:val="003F5B0B"/>
    <w:rsid w:val="0041794A"/>
    <w:rsid w:val="004258F1"/>
    <w:rsid w:val="004403BB"/>
    <w:rsid w:val="00445C70"/>
    <w:rsid w:val="0044638C"/>
    <w:rsid w:val="004503C9"/>
    <w:rsid w:val="004554D8"/>
    <w:rsid w:val="0045558B"/>
    <w:rsid w:val="00455E35"/>
    <w:rsid w:val="004642FA"/>
    <w:rsid w:val="00464311"/>
    <w:rsid w:val="00464F4C"/>
    <w:rsid w:val="00477CC0"/>
    <w:rsid w:val="004834AE"/>
    <w:rsid w:val="004A7B43"/>
    <w:rsid w:val="004B4484"/>
    <w:rsid w:val="004B75FD"/>
    <w:rsid w:val="004E2B17"/>
    <w:rsid w:val="004E340B"/>
    <w:rsid w:val="004E35A6"/>
    <w:rsid w:val="004E5E1F"/>
    <w:rsid w:val="00500CD8"/>
    <w:rsid w:val="00514A68"/>
    <w:rsid w:val="005160DA"/>
    <w:rsid w:val="00521005"/>
    <w:rsid w:val="00533EFE"/>
    <w:rsid w:val="00536C3B"/>
    <w:rsid w:val="005478A1"/>
    <w:rsid w:val="005529B7"/>
    <w:rsid w:val="005654B1"/>
    <w:rsid w:val="0057137B"/>
    <w:rsid w:val="00583354"/>
    <w:rsid w:val="00585C3C"/>
    <w:rsid w:val="00590C13"/>
    <w:rsid w:val="00590C34"/>
    <w:rsid w:val="005939B1"/>
    <w:rsid w:val="005C05D2"/>
    <w:rsid w:val="005C18D5"/>
    <w:rsid w:val="005D0591"/>
    <w:rsid w:val="005D2259"/>
    <w:rsid w:val="005D6694"/>
    <w:rsid w:val="005E00DC"/>
    <w:rsid w:val="005F4339"/>
    <w:rsid w:val="005F453F"/>
    <w:rsid w:val="005F5948"/>
    <w:rsid w:val="00600868"/>
    <w:rsid w:val="00607437"/>
    <w:rsid w:val="0061361A"/>
    <w:rsid w:val="00620971"/>
    <w:rsid w:val="00630DB7"/>
    <w:rsid w:val="00630F62"/>
    <w:rsid w:val="0063430F"/>
    <w:rsid w:val="00635D5F"/>
    <w:rsid w:val="00645CEF"/>
    <w:rsid w:val="00650832"/>
    <w:rsid w:val="006514DD"/>
    <w:rsid w:val="00653107"/>
    <w:rsid w:val="00656BC9"/>
    <w:rsid w:val="00671A9C"/>
    <w:rsid w:val="00672FF3"/>
    <w:rsid w:val="00685C40"/>
    <w:rsid w:val="006B1E53"/>
    <w:rsid w:val="006B61CF"/>
    <w:rsid w:val="006B6CDA"/>
    <w:rsid w:val="006B7A80"/>
    <w:rsid w:val="006E5BED"/>
    <w:rsid w:val="006E7B0F"/>
    <w:rsid w:val="006F120A"/>
    <w:rsid w:val="006F205E"/>
    <w:rsid w:val="006F21CE"/>
    <w:rsid w:val="00700CD2"/>
    <w:rsid w:val="00701306"/>
    <w:rsid w:val="00720582"/>
    <w:rsid w:val="007279D8"/>
    <w:rsid w:val="007412EC"/>
    <w:rsid w:val="007441CC"/>
    <w:rsid w:val="007474D5"/>
    <w:rsid w:val="00755408"/>
    <w:rsid w:val="00756FB5"/>
    <w:rsid w:val="007612BA"/>
    <w:rsid w:val="00786A03"/>
    <w:rsid w:val="00786A09"/>
    <w:rsid w:val="00787239"/>
    <w:rsid w:val="007A2CAA"/>
    <w:rsid w:val="007A30C0"/>
    <w:rsid w:val="007A4D94"/>
    <w:rsid w:val="007B0CDF"/>
    <w:rsid w:val="007B58FA"/>
    <w:rsid w:val="007D2042"/>
    <w:rsid w:val="007D58F9"/>
    <w:rsid w:val="007E1497"/>
    <w:rsid w:val="007E604A"/>
    <w:rsid w:val="007F4962"/>
    <w:rsid w:val="00800453"/>
    <w:rsid w:val="00823FF8"/>
    <w:rsid w:val="008330C7"/>
    <w:rsid w:val="00834D9A"/>
    <w:rsid w:val="00835E52"/>
    <w:rsid w:val="00837F35"/>
    <w:rsid w:val="0085313C"/>
    <w:rsid w:val="00856E94"/>
    <w:rsid w:val="00863C84"/>
    <w:rsid w:val="00873189"/>
    <w:rsid w:val="00875B0D"/>
    <w:rsid w:val="008821AB"/>
    <w:rsid w:val="00894507"/>
    <w:rsid w:val="008C5B02"/>
    <w:rsid w:val="008D159B"/>
    <w:rsid w:val="008D1D67"/>
    <w:rsid w:val="008E55F2"/>
    <w:rsid w:val="00900E1B"/>
    <w:rsid w:val="009130D8"/>
    <w:rsid w:val="00933598"/>
    <w:rsid w:val="00966446"/>
    <w:rsid w:val="0097413F"/>
    <w:rsid w:val="009775F4"/>
    <w:rsid w:val="009809A8"/>
    <w:rsid w:val="009A076C"/>
    <w:rsid w:val="009B2D09"/>
    <w:rsid w:val="009B5543"/>
    <w:rsid w:val="009D668D"/>
    <w:rsid w:val="009E1BAF"/>
    <w:rsid w:val="009F6DB6"/>
    <w:rsid w:val="00A2204E"/>
    <w:rsid w:val="00A23DA5"/>
    <w:rsid w:val="00A3536E"/>
    <w:rsid w:val="00A53EE3"/>
    <w:rsid w:val="00A54A75"/>
    <w:rsid w:val="00A73446"/>
    <w:rsid w:val="00A80E4F"/>
    <w:rsid w:val="00A946E1"/>
    <w:rsid w:val="00A959FC"/>
    <w:rsid w:val="00AA0FA8"/>
    <w:rsid w:val="00AA700C"/>
    <w:rsid w:val="00AB5CD6"/>
    <w:rsid w:val="00AC0DB9"/>
    <w:rsid w:val="00AC0F97"/>
    <w:rsid w:val="00AC2206"/>
    <w:rsid w:val="00AD083D"/>
    <w:rsid w:val="00AD27E4"/>
    <w:rsid w:val="00AF5329"/>
    <w:rsid w:val="00AF75C0"/>
    <w:rsid w:val="00B039FF"/>
    <w:rsid w:val="00B15E3D"/>
    <w:rsid w:val="00B17A60"/>
    <w:rsid w:val="00B341F9"/>
    <w:rsid w:val="00B44F5C"/>
    <w:rsid w:val="00B45D5A"/>
    <w:rsid w:val="00B4691D"/>
    <w:rsid w:val="00B67511"/>
    <w:rsid w:val="00B67B8F"/>
    <w:rsid w:val="00B71AC1"/>
    <w:rsid w:val="00B7547C"/>
    <w:rsid w:val="00B7783B"/>
    <w:rsid w:val="00BB4DE9"/>
    <w:rsid w:val="00BC077D"/>
    <w:rsid w:val="00BD0700"/>
    <w:rsid w:val="00C01A06"/>
    <w:rsid w:val="00C0324B"/>
    <w:rsid w:val="00C111CE"/>
    <w:rsid w:val="00C24A97"/>
    <w:rsid w:val="00C346B3"/>
    <w:rsid w:val="00C3536F"/>
    <w:rsid w:val="00C42B64"/>
    <w:rsid w:val="00C440AA"/>
    <w:rsid w:val="00C46FB5"/>
    <w:rsid w:val="00C510CE"/>
    <w:rsid w:val="00C54564"/>
    <w:rsid w:val="00C7192C"/>
    <w:rsid w:val="00C7753C"/>
    <w:rsid w:val="00C84B52"/>
    <w:rsid w:val="00C8606D"/>
    <w:rsid w:val="00C930F4"/>
    <w:rsid w:val="00CA177F"/>
    <w:rsid w:val="00CA6AF0"/>
    <w:rsid w:val="00CB2E5E"/>
    <w:rsid w:val="00CB6802"/>
    <w:rsid w:val="00CD5EEA"/>
    <w:rsid w:val="00CF2357"/>
    <w:rsid w:val="00CF5C6B"/>
    <w:rsid w:val="00D004F9"/>
    <w:rsid w:val="00D0450E"/>
    <w:rsid w:val="00D156C5"/>
    <w:rsid w:val="00D21313"/>
    <w:rsid w:val="00D25AB5"/>
    <w:rsid w:val="00D37F7B"/>
    <w:rsid w:val="00D5082C"/>
    <w:rsid w:val="00D517C6"/>
    <w:rsid w:val="00D60379"/>
    <w:rsid w:val="00D66CE1"/>
    <w:rsid w:val="00D830DA"/>
    <w:rsid w:val="00DC205B"/>
    <w:rsid w:val="00DE7B93"/>
    <w:rsid w:val="00DF4F1B"/>
    <w:rsid w:val="00E05767"/>
    <w:rsid w:val="00E06D2E"/>
    <w:rsid w:val="00E07A70"/>
    <w:rsid w:val="00E32C9A"/>
    <w:rsid w:val="00E40C23"/>
    <w:rsid w:val="00E42D78"/>
    <w:rsid w:val="00E5351D"/>
    <w:rsid w:val="00E560E7"/>
    <w:rsid w:val="00E66D57"/>
    <w:rsid w:val="00E84067"/>
    <w:rsid w:val="00E86E09"/>
    <w:rsid w:val="00E87ED3"/>
    <w:rsid w:val="00E93562"/>
    <w:rsid w:val="00EA7F31"/>
    <w:rsid w:val="00EB5413"/>
    <w:rsid w:val="00ED33DC"/>
    <w:rsid w:val="00ED78F9"/>
    <w:rsid w:val="00ED7DDB"/>
    <w:rsid w:val="00EE38AB"/>
    <w:rsid w:val="00F06082"/>
    <w:rsid w:val="00F07268"/>
    <w:rsid w:val="00F35F0D"/>
    <w:rsid w:val="00F54C9C"/>
    <w:rsid w:val="00F6252F"/>
    <w:rsid w:val="00F627D4"/>
    <w:rsid w:val="00F96931"/>
    <w:rsid w:val="00FA061A"/>
    <w:rsid w:val="00FA1BEA"/>
    <w:rsid w:val="00FA3005"/>
    <w:rsid w:val="00FA40EA"/>
    <w:rsid w:val="00FA5C7A"/>
    <w:rsid w:val="00FC3754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6D91EB-B1B9-47B4-98EA-FBA70FCC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BC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6BC9"/>
    <w:pPr>
      <w:spacing w:after="120"/>
    </w:pPr>
  </w:style>
  <w:style w:type="character" w:customStyle="1" w:styleId="a4">
    <w:name w:val="Основной текст Знак"/>
    <w:basedOn w:val="a0"/>
    <w:link w:val="a3"/>
    <w:rsid w:val="00656BC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656BC9"/>
    <w:pPr>
      <w:suppressLineNumbers/>
    </w:pPr>
  </w:style>
  <w:style w:type="paragraph" w:styleId="a6">
    <w:name w:val="header"/>
    <w:basedOn w:val="a"/>
    <w:link w:val="a7"/>
    <w:uiPriority w:val="99"/>
    <w:unhideWhenUsed/>
    <w:rsid w:val="003F5B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5B0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5B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5B0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List Paragraph"/>
    <w:basedOn w:val="a"/>
    <w:uiPriority w:val="34"/>
    <w:qFormat/>
    <w:rsid w:val="00B7783B"/>
    <w:pPr>
      <w:ind w:left="720"/>
      <w:contextualSpacing/>
    </w:pPr>
  </w:style>
  <w:style w:type="table" w:styleId="ab">
    <w:name w:val="Table Grid"/>
    <w:basedOn w:val="a1"/>
    <w:uiPriority w:val="59"/>
    <w:rsid w:val="0082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15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15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30DB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0DB7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FE5B4-C184-4959-AD58-1EF0F5E3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Помелова Галина</dc:creator>
  <cp:keywords/>
  <dc:description/>
  <cp:lastModifiedBy>Помелова Галина</cp:lastModifiedBy>
  <cp:revision>4</cp:revision>
  <cp:lastPrinted>2025-08-12T03:10:00Z</cp:lastPrinted>
  <dcterms:created xsi:type="dcterms:W3CDTF">2025-11-21T07:44:00Z</dcterms:created>
  <dcterms:modified xsi:type="dcterms:W3CDTF">2025-11-21T07:45:00Z</dcterms:modified>
</cp:coreProperties>
</file>